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osobnih podataka,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osobnih podataka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60542B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523FF3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</w:t>
            </w:r>
            <w:r w:rsidR="00513DF7">
              <w:rPr>
                <w:rFonts w:asciiTheme="majorHAnsi" w:hAnsiTheme="majorHAnsi" w:cstheme="majorHAnsi"/>
                <w:b w:val="0"/>
              </w:rPr>
              <w:t>okretanje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postupka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ostvarivanje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prava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pristup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informacijama,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sukladno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odredbama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Zakona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pravu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prisutup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informacijama (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Narodne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novine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 w:rsidR="00513DF7">
              <w:rPr>
                <w:rFonts w:asciiTheme="majorHAnsi" w:hAnsiTheme="majorHAnsi" w:cstheme="majorHAnsi"/>
                <w:b w:val="0"/>
              </w:rPr>
              <w:t>broj</w:t>
            </w:r>
            <w:proofErr w:type="spellEnd"/>
            <w:r w:rsidR="00513DF7">
              <w:rPr>
                <w:rFonts w:asciiTheme="majorHAnsi" w:hAnsiTheme="majorHAnsi" w:cstheme="majorHAnsi"/>
                <w:b w:val="0"/>
              </w:rPr>
              <w:t xml:space="preserve">, </w:t>
            </w:r>
            <w:r w:rsidR="00513DF7" w:rsidRPr="00513DF7">
              <w:rPr>
                <w:rFonts w:asciiTheme="majorHAnsi" w:hAnsiTheme="majorHAnsi" w:cstheme="majorHAnsi"/>
                <w:b w:val="0"/>
              </w:rPr>
              <w:t>25/13, 85/15, 69/22</w:t>
            </w:r>
            <w:r w:rsidR="00513DF7"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1F4EE0" w:rsidRPr="009D7AD0" w:rsidRDefault="001F4EE0" w:rsidP="001F4EE0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Kategorije</w:t>
      </w:r>
      <w:proofErr w:type="spellEnd"/>
      <w:r>
        <w:rPr>
          <w:rFonts w:cstheme="majorHAnsi"/>
          <w:lang w:eastAsia="hr-HR"/>
        </w:rPr>
        <w:t xml:space="preserve"> osobnih podataka </w:t>
      </w:r>
      <w:proofErr w:type="spellStart"/>
      <w:r>
        <w:rPr>
          <w:rFonts w:cstheme="majorHAnsi"/>
          <w:lang w:eastAsia="hr-HR"/>
        </w:rPr>
        <w:t>koje</w:t>
      </w:r>
      <w:proofErr w:type="spellEnd"/>
      <w:r>
        <w:rPr>
          <w:rFonts w:cstheme="majorHAnsi"/>
          <w:lang w:eastAsia="hr-HR"/>
        </w:rPr>
        <w:t xml:space="preserve"> se </w:t>
      </w:r>
      <w:proofErr w:type="spellStart"/>
      <w:r>
        <w:rPr>
          <w:rFonts w:cstheme="majorHAnsi"/>
          <w:lang w:eastAsia="hr-HR"/>
        </w:rPr>
        <w:t>obrađuju</w:t>
      </w:r>
      <w:proofErr w:type="spellEnd"/>
      <w:r>
        <w:rPr>
          <w:rFonts w:cstheme="majorHAnsi"/>
          <w:lang w:eastAsia="hr-HR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351D7E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o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 w:val="0"/>
              </w:rPr>
              <w:t>snovni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osobnih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-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ime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prezime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podnositelja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zahteva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adresa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, e-mail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adresa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ako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je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zahjev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podnesen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putem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elektroničke</w:t>
            </w:r>
            <w:proofErr w:type="spellEnd"/>
            <w:r w:rsid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F4EE0">
              <w:rPr>
                <w:rFonts w:asciiTheme="majorHAnsi" w:hAnsiTheme="majorHAnsi" w:cstheme="majorHAnsi"/>
                <w:b w:val="0"/>
              </w:rPr>
              <w:t>pošte</w:t>
            </w:r>
            <w:proofErr w:type="spellEnd"/>
          </w:p>
        </w:tc>
      </w:tr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1F4EE0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1F4EE0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7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8588"/>
      </w:tblGrid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1F4EE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Sukaldno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odredbama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Zakon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arhivskom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gradivu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arhivima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Narodne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1F4EE0">
              <w:rPr>
                <w:rFonts w:asciiTheme="majorHAnsi" w:hAnsiTheme="majorHAnsi" w:cstheme="majorHAnsi"/>
                <w:b w:val="0"/>
              </w:rPr>
              <w:t>novine</w:t>
            </w:r>
            <w:proofErr w:type="spellEnd"/>
            <w:r w:rsidRPr="001F4EE0">
              <w:rPr>
                <w:rFonts w:asciiTheme="majorHAnsi" w:hAnsiTheme="majorHAnsi" w:cstheme="majorHAnsi"/>
                <w:b w:val="0"/>
              </w:rPr>
              <w:t xml:space="preserve"> 61/18 i 98/19)</w:t>
            </w: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osobnih podataka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46422F">
              <w:rPr>
                <w:rFonts w:asciiTheme="majorHAnsi" w:hAnsiTheme="majorHAnsi" w:cstheme="majorHAnsi"/>
              </w:rPr>
            </w:r>
            <w:r w:rsidR="0046422F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513DF7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513DF7">
              <w:rPr>
                <w:rFonts w:asciiTheme="majorHAnsi" w:hAnsiTheme="majorHAnsi" w:cstheme="majorHAnsi"/>
              </w:rPr>
              <w:instrText xml:space="preserve"> FORMCHECKBOX </w:instrText>
            </w:r>
            <w:r w:rsidR="0046422F">
              <w:rPr>
                <w:rFonts w:asciiTheme="majorHAnsi" w:hAnsiTheme="majorHAnsi" w:cstheme="majorHAnsi"/>
              </w:rPr>
            </w:r>
            <w:r w:rsidR="0046422F">
              <w:rPr>
                <w:rFonts w:asciiTheme="majorHAnsi" w:hAnsiTheme="majorHAnsi" w:cstheme="majorHAnsi"/>
              </w:rPr>
              <w:fldChar w:fldCharType="separate"/>
            </w:r>
            <w:r w:rsidR="00513DF7"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513DF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46422F">
              <w:rPr>
                <w:rFonts w:asciiTheme="majorHAnsi" w:hAnsiTheme="majorHAnsi" w:cstheme="majorHAnsi"/>
              </w:rPr>
            </w:r>
            <w:r w:rsidR="0046422F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2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513DF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</w:rPr>
              <w:instrText xml:space="preserve"> FORMCHECKBOX </w:instrText>
            </w:r>
            <w:r w:rsidR="0046422F">
              <w:rPr>
                <w:rFonts w:asciiTheme="majorHAnsi" w:hAnsiTheme="majorHAnsi" w:cstheme="majorHAnsi"/>
              </w:rPr>
            </w:r>
            <w:r w:rsidR="0046422F">
              <w:rPr>
                <w:rFonts w:asciiTheme="majorHAnsi" w:hAnsiTheme="majorHAnsi" w:cstheme="majorHAnsi"/>
              </w:rPr>
              <w:fldChar w:fldCharType="separate"/>
            </w:r>
            <w:r w:rsidR="00513DF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513DF7" w:rsidP="00513DF7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pokretanja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postupka</w:t>
            </w:r>
            <w:proofErr w:type="spellEnd"/>
            <w:r w:rsidR="001C62BA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="001C62BA">
              <w:rPr>
                <w:rFonts w:asciiTheme="majorHAnsi" w:hAnsiTheme="majorHAnsi" w:cstheme="majorHAnsi"/>
              </w:rPr>
              <w:t>odbacivanje</w:t>
            </w:r>
            <w:proofErr w:type="spellEnd"/>
            <w:r w:rsidR="001C62B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C62BA">
              <w:rPr>
                <w:rFonts w:asciiTheme="majorHAnsi" w:hAnsiTheme="majorHAnsi" w:cstheme="majorHAnsi"/>
              </w:rPr>
              <w:t>zahtjeva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513DF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Povjerenik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za informiranje RH,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nadležna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javnopravna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tijela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RH</w:t>
            </w: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46422F">
              <w:rPr>
                <w:rFonts w:asciiTheme="majorHAnsi" w:hAnsiTheme="majorHAnsi" w:cstheme="majorHAnsi"/>
                <w:szCs w:val="17"/>
              </w:rPr>
            </w:r>
            <w:r w:rsidR="0046422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46422F">
              <w:rPr>
                <w:rFonts w:asciiTheme="majorHAnsi" w:hAnsiTheme="majorHAnsi" w:cstheme="majorHAnsi"/>
                <w:szCs w:val="17"/>
              </w:rPr>
            </w:r>
            <w:r w:rsidR="0046422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46422F">
              <w:rPr>
                <w:rFonts w:asciiTheme="majorHAnsi" w:hAnsiTheme="majorHAnsi" w:cstheme="majorHAnsi"/>
                <w:szCs w:val="17"/>
              </w:rPr>
            </w:r>
            <w:r w:rsidR="0046422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46422F">
              <w:rPr>
                <w:rFonts w:asciiTheme="majorHAnsi" w:hAnsiTheme="majorHAnsi" w:cstheme="majorHAnsi"/>
                <w:szCs w:val="17"/>
              </w:rPr>
            </w:r>
            <w:r w:rsidR="0046422F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podataka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cesta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2F" w:rsidRDefault="0046422F" w:rsidP="00176E67">
      <w:r>
        <w:separator/>
      </w:r>
    </w:p>
  </w:endnote>
  <w:endnote w:type="continuationSeparator" w:id="0">
    <w:p w:rsidR="0046422F" w:rsidRDefault="0046422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D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2F" w:rsidRDefault="0046422F" w:rsidP="00176E67">
      <w:r>
        <w:separator/>
      </w:r>
    </w:p>
  </w:footnote>
  <w:footnote w:type="continuationSeparator" w:id="0">
    <w:p w:rsidR="0046422F" w:rsidRDefault="0046422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51D7E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955E6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FD741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11"/>
    <w:rsid w:val="00127872"/>
    <w:rsid w:val="002908F2"/>
    <w:rsid w:val="006413F8"/>
    <w:rsid w:val="006C4226"/>
    <w:rsid w:val="00785911"/>
    <w:rsid w:val="009261FD"/>
    <w:rsid w:val="00BD2B85"/>
    <w:rsid w:val="00C55F0B"/>
    <w:rsid w:val="00E36810"/>
    <w:rsid w:val="00F3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911"/>
    <w:rPr>
      <w:color w:val="808080"/>
    </w:rPr>
  </w:style>
  <w:style w:type="paragraph" w:customStyle="1" w:styleId="C8CC9493C1084DC6AA8F39AA2E9A8F1B">
    <w:name w:val="C8CC9493C1084DC6AA8F39AA2E9A8F1B"/>
    <w:rsid w:val="00785911"/>
  </w:style>
  <w:style w:type="paragraph" w:customStyle="1" w:styleId="0F28658D3978401DADAB871571ED73F5">
    <w:name w:val="0F28658D3978401DADAB871571ED73F5"/>
    <w:rsid w:val="00785911"/>
  </w:style>
  <w:style w:type="paragraph" w:customStyle="1" w:styleId="8B89AF27688F44DFA015486CEAFF40B4">
    <w:name w:val="8B89AF27688F44DFA015486CEAFF40B4"/>
    <w:rsid w:val="00785911"/>
  </w:style>
  <w:style w:type="paragraph" w:customStyle="1" w:styleId="C8CC9493C1084DC6AA8F39AA2E9A8F1B1">
    <w:name w:val="C8CC9493C1084DC6AA8F39AA2E9A8F1B1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8B89AF27688F44DFA015486CEAFF40B41">
    <w:name w:val="8B89AF27688F44DFA015486CEAFF40B41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AFDDC2B49E4456294B66D91F8BAA5C8">
    <w:name w:val="3AFDDC2B49E4456294B66D91F8BAA5C8"/>
    <w:rsid w:val="00785911"/>
  </w:style>
  <w:style w:type="paragraph" w:customStyle="1" w:styleId="3AFDDC2B49E4456294B66D91F8BAA5C81">
    <w:name w:val="3AFDDC2B49E4456294B66D91F8BAA5C81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2">
    <w:name w:val="C8CC9493C1084DC6AA8F39AA2E9A8F1B2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8B89AF27688F44DFA015486CEAFF40B42">
    <w:name w:val="8B89AF27688F44DFA015486CEAFF40B42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AFDDC2B49E4456294B66D91F8BAA5C82">
    <w:name w:val="3AFDDC2B49E4456294B66D91F8BAA5C82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3">
    <w:name w:val="C8CC9493C1084DC6AA8F39AA2E9A8F1B3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8B89AF27688F44DFA015486CEAFF40B43">
    <w:name w:val="8B89AF27688F44DFA015486CEAFF40B43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AFDDC2B49E4456294B66D91F8BAA5C83">
    <w:name w:val="3AFDDC2B49E4456294B66D91F8BAA5C83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4">
    <w:name w:val="C8CC9493C1084DC6AA8F39AA2E9A8F1B4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8B89AF27688F44DFA015486CEAFF40B44">
    <w:name w:val="8B89AF27688F44DFA015486CEAFF40B44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AFDDC2B49E4456294B66D91F8BAA5C84">
    <w:name w:val="3AFDDC2B49E4456294B66D91F8BAA5C84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5">
    <w:name w:val="C8CC9493C1084DC6AA8F39AA2E9A8F1B5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8B89AF27688F44DFA015486CEAFF40B45">
    <w:name w:val="8B89AF27688F44DFA015486CEAFF40B45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AFDDC2B49E4456294B66D91F8BAA5C85">
    <w:name w:val="3AFDDC2B49E4456294B66D91F8BAA5C85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6">
    <w:name w:val="C8CC9493C1084DC6AA8F39AA2E9A8F1B6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8B89AF27688F44DFA015486CEAFF40B46">
    <w:name w:val="8B89AF27688F44DFA015486CEAFF40B46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DC855185FF2E4120A2B06C43699CD551">
    <w:name w:val="DC855185FF2E4120A2B06C43699CD551"/>
    <w:rsid w:val="00785911"/>
  </w:style>
  <w:style w:type="paragraph" w:customStyle="1" w:styleId="3AFDDC2B49E4456294B66D91F8BAA5C86">
    <w:name w:val="3AFDDC2B49E4456294B66D91F8BAA5C86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7">
    <w:name w:val="C8CC9493C1084DC6AA8F39AA2E9A8F1B7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DC855185FF2E4120A2B06C43699CD5511">
    <w:name w:val="DC855185FF2E4120A2B06C43699CD5511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8B89AF27688F44DFA015486CEAFF40B47">
    <w:name w:val="8B89AF27688F44DFA015486CEAFF40B47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AFDDC2B49E4456294B66D91F8BAA5C87">
    <w:name w:val="3AFDDC2B49E4456294B66D91F8BAA5C87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8">
    <w:name w:val="C8CC9493C1084DC6AA8F39AA2E9A8F1B8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DC855185FF2E4120A2B06C43699CD5512">
    <w:name w:val="DC855185FF2E4120A2B06C43699CD5512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8B89AF27688F44DFA015486CEAFF40B48">
    <w:name w:val="8B89AF27688F44DFA015486CEAFF40B48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3AFDDC2B49E4456294B66D91F8BAA5C88">
    <w:name w:val="3AFDDC2B49E4456294B66D91F8BAA5C88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9">
    <w:name w:val="C8CC9493C1084DC6AA8F39AA2E9A8F1B9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DC855185FF2E4120A2B06C43699CD5513">
    <w:name w:val="DC855185FF2E4120A2B06C43699CD5513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8B89AF27688F44DFA015486CEAFF40B49">
    <w:name w:val="8B89AF27688F44DFA015486CEAFF40B49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FCBD07DA88A747C782913BB2E1D0E89E">
    <w:name w:val="FCBD07DA88A747C782913BB2E1D0E89E"/>
    <w:rsid w:val="00785911"/>
  </w:style>
  <w:style w:type="paragraph" w:customStyle="1" w:styleId="3AFDDC2B49E4456294B66D91F8BAA5C89">
    <w:name w:val="3AFDDC2B49E4456294B66D91F8BAA5C89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8CC9493C1084DC6AA8F39AA2E9A8F1B10">
    <w:name w:val="C8CC9493C1084DC6AA8F39AA2E9A8F1B10"/>
    <w:rsid w:val="00785911"/>
    <w:pPr>
      <w:spacing w:before="60" w:after="20" w:line="240" w:lineRule="auto"/>
    </w:pPr>
    <w:rPr>
      <w:rFonts w:eastAsia="Calibri" w:cs="Times New Roman"/>
      <w:color w:val="262626"/>
      <w:sz w:val="20"/>
      <w:lang w:val="en-US" w:eastAsia="en-US"/>
    </w:rPr>
  </w:style>
  <w:style w:type="paragraph" w:customStyle="1" w:styleId="DC855185FF2E4120A2B06C43699CD5514">
    <w:name w:val="DC855185FF2E4120A2B06C43699CD5514"/>
    <w:rsid w:val="00785911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FCBD07DA88A747C782913BB2E1D0E89E1">
    <w:name w:val="FCBD07DA88A747C782913BB2E1D0E89E1"/>
    <w:rsid w:val="00785911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3" ma:contentTypeDescription="Create a new document." ma:contentTypeScope="" ma:versionID="0aea1d9e9bae17f78efdcec9dfc0f692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53cb842d986259fd22274416a8ae4a93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3.xml><?xml version="1.0" encoding="utf-8"?>
<ds:datastoreItem xmlns:ds="http://schemas.openxmlformats.org/officeDocument/2006/customXml" ds:itemID="{456CDA99-A1EC-4140-BEE2-5414698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Branimir Lončar</cp:lastModifiedBy>
  <cp:revision>6</cp:revision>
  <cp:lastPrinted>2018-06-06T13:47:00Z</cp:lastPrinted>
  <dcterms:created xsi:type="dcterms:W3CDTF">2023-02-01T10:20:00Z</dcterms:created>
  <dcterms:modified xsi:type="dcterms:W3CDTF">2023-02-01T10:26:00Z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